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CC8E0" w14:textId="230CFA99" w:rsidR="004B69AF" w:rsidRPr="00694F45" w:rsidRDefault="00FA21A0" w:rsidP="006E72F0">
      <w:pPr>
        <w:jc w:val="center"/>
        <w:rPr>
          <w:rFonts w:ascii="Times New Roman" w:hAnsi="Times New Roman"/>
          <w:b/>
          <w:sz w:val="24"/>
          <w:szCs w:val="24"/>
        </w:rPr>
      </w:pPr>
      <w:r w:rsidRPr="00694F45">
        <w:rPr>
          <w:rFonts w:ascii="Times New Roman" w:hAnsi="Times New Roman"/>
          <w:b/>
          <w:sz w:val="24"/>
          <w:szCs w:val="24"/>
        </w:rPr>
        <w:t xml:space="preserve">Comissão de ética </w:t>
      </w:r>
    </w:p>
    <w:p w14:paraId="72F3419A" w14:textId="7807999F" w:rsidR="007E5B72" w:rsidRPr="00694F45" w:rsidRDefault="007E5B72" w:rsidP="007E5B72">
      <w:pPr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/>
        </w:rPr>
        <w:t xml:space="preserve">Departamento:  </w:t>
      </w:r>
    </w:p>
    <w:p w14:paraId="0D84C892" w14:textId="40226BED" w:rsidR="003B3637" w:rsidRPr="00694F45" w:rsidRDefault="003B3637" w:rsidP="003B3637">
      <w:pPr>
        <w:spacing w:before="60"/>
        <w:rPr>
          <w:rFonts w:ascii="Times New Roman" w:hAnsi="Times New Roman"/>
        </w:rPr>
      </w:pPr>
      <w:r w:rsidRPr="00694F45">
        <w:rPr>
          <w:rFonts w:ascii="Times New Roman" w:hAnsi="Times New Roman"/>
          <w:b/>
          <w:bCs/>
        </w:rPr>
        <w:t>Pedido nº</w:t>
      </w:r>
      <w:r w:rsidR="00694F45" w:rsidRPr="00694F45">
        <w:rPr>
          <w:rFonts w:ascii="Times New Roman" w:hAnsi="Times New Roman"/>
          <w:b/>
          <w:bCs/>
        </w:rPr>
        <w:t>:</w:t>
      </w:r>
      <w:r w:rsidRPr="00694F45">
        <w:rPr>
          <w:rFonts w:ascii="Times New Roman" w:hAnsi="Times New Roman"/>
        </w:rPr>
        <w:t xml:space="preserve"> 2</w:t>
      </w:r>
    </w:p>
    <w:tbl>
      <w:tblPr>
        <w:tblW w:w="10013" w:type="dxa"/>
        <w:tblInd w:w="-5" w:type="dxa"/>
        <w:tblLook w:val="01E0" w:firstRow="1" w:lastRow="1" w:firstColumn="1" w:lastColumn="1" w:noHBand="0" w:noVBand="0"/>
      </w:tblPr>
      <w:tblGrid>
        <w:gridCol w:w="753"/>
        <w:gridCol w:w="7275"/>
        <w:gridCol w:w="476"/>
        <w:gridCol w:w="1509"/>
      </w:tblGrid>
      <w:tr w:rsidR="003B3637" w:rsidRPr="00694F45" w14:paraId="42623B30" w14:textId="77777777" w:rsidTr="00694F45">
        <w:trPr>
          <w:trHeight w:val="294"/>
        </w:trPr>
        <w:tc>
          <w:tcPr>
            <w:tcW w:w="8028" w:type="dxa"/>
            <w:gridSpan w:val="2"/>
            <w:hideMark/>
          </w:tcPr>
          <w:p w14:paraId="3A0F4189" w14:textId="569D5269" w:rsidR="003B3637" w:rsidRPr="00694F45" w:rsidRDefault="003B3637" w:rsidP="002D6425">
            <w:pPr>
              <w:tabs>
                <w:tab w:val="left" w:pos="7650"/>
              </w:tabs>
              <w:spacing w:after="0" w:line="480" w:lineRule="auto"/>
              <w:rPr>
                <w:rFonts w:ascii="Times New Roman" w:hAnsi="Times New Roman"/>
                <w:lang w:val="es-ES"/>
              </w:rPr>
            </w:pPr>
            <w:r w:rsidRPr="00694F45">
              <w:rPr>
                <w:rFonts w:ascii="Times New Roman" w:hAnsi="Times New Roman"/>
                <w:lang w:val="es-EC"/>
              </w:rPr>
              <w:t xml:space="preserve">De:  </w:t>
            </w:r>
          </w:p>
        </w:tc>
        <w:tc>
          <w:tcPr>
            <w:tcW w:w="1985" w:type="dxa"/>
            <w:gridSpan w:val="2"/>
            <w:hideMark/>
          </w:tcPr>
          <w:p w14:paraId="7651FCF5" w14:textId="6C6F647A" w:rsidR="003B3637" w:rsidRPr="00694F45" w:rsidRDefault="003B3637">
            <w:pPr>
              <w:spacing w:line="480" w:lineRule="auto"/>
              <w:rPr>
                <w:rFonts w:ascii="Times New Roman" w:hAnsi="Times New Roman"/>
                <w:lang w:val="en-US"/>
              </w:rPr>
            </w:pPr>
            <w:r w:rsidRPr="00694F45">
              <w:rPr>
                <w:rFonts w:ascii="Times New Roman" w:hAnsi="Times New Roman"/>
                <w:lang w:val="en-US"/>
              </w:rPr>
              <w:t xml:space="preserve">Data: </w:t>
            </w:r>
          </w:p>
        </w:tc>
      </w:tr>
      <w:tr w:rsidR="003B3637" w:rsidRPr="00694F45" w14:paraId="32E357E5" w14:textId="77777777" w:rsidTr="002D6425">
        <w:trPr>
          <w:gridAfter w:val="1"/>
          <w:wAfter w:w="1509" w:type="dxa"/>
        </w:trPr>
        <w:tc>
          <w:tcPr>
            <w:tcW w:w="753" w:type="dxa"/>
            <w:hideMark/>
          </w:tcPr>
          <w:p w14:paraId="0F7D7B7D" w14:textId="77777777" w:rsidR="003B3637" w:rsidRPr="00694F45" w:rsidRDefault="003B3637">
            <w:pPr>
              <w:spacing w:line="480" w:lineRule="auto"/>
              <w:rPr>
                <w:rFonts w:ascii="Times New Roman" w:hAnsi="Times New Roman"/>
                <w:lang w:val="en-US"/>
              </w:rPr>
            </w:pPr>
            <w:r w:rsidRPr="00694F45">
              <w:rPr>
                <w:rFonts w:ascii="Times New Roman" w:hAnsi="Times New Roman"/>
                <w:lang w:val="en-US"/>
              </w:rPr>
              <w:t>Para:</w:t>
            </w:r>
          </w:p>
        </w:tc>
        <w:tc>
          <w:tcPr>
            <w:tcW w:w="7751" w:type="dxa"/>
            <w:gridSpan w:val="2"/>
            <w:hideMark/>
          </w:tcPr>
          <w:p w14:paraId="5BF72215" w14:textId="7E0DB297" w:rsidR="003B3637" w:rsidRPr="00694F45" w:rsidRDefault="003B3637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694F45">
              <w:rPr>
                <w:rFonts w:ascii="Times New Roman" w:hAnsi="Times New Roman"/>
                <w:b/>
              </w:rPr>
              <w:t xml:space="preserve">Presidente da Comissão de Ética </w:t>
            </w:r>
            <w:r w:rsidR="002D6425" w:rsidRPr="00694F45">
              <w:rPr>
                <w:rFonts w:ascii="Times New Roman" w:hAnsi="Times New Roman"/>
                <w:b/>
              </w:rPr>
              <w:t>do ISCE</w:t>
            </w:r>
          </w:p>
        </w:tc>
      </w:tr>
    </w:tbl>
    <w:p w14:paraId="7B17C426" w14:textId="5664E153" w:rsidR="00694F45" w:rsidRPr="00694F45" w:rsidRDefault="00694F45" w:rsidP="00694F45">
      <w:pPr>
        <w:spacing w:line="480" w:lineRule="auto"/>
        <w:jc w:val="both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/>
        </w:rPr>
        <w:t>Assunto:</w:t>
      </w:r>
      <w:r w:rsidRPr="00694F45">
        <w:rPr>
          <w:rFonts w:ascii="Times New Roman" w:hAnsi="Times New Roman"/>
          <w:bCs/>
        </w:rPr>
        <w:t xml:space="preserve"> Pedido de apreciação e parecer </w:t>
      </w:r>
      <w:r w:rsidR="00F3680F">
        <w:rPr>
          <w:rFonts w:ascii="Times New Roman" w:hAnsi="Times New Roman"/>
          <w:bCs/>
        </w:rPr>
        <w:t>do</w:t>
      </w:r>
      <w:r w:rsidRPr="00694F45">
        <w:rPr>
          <w:rFonts w:ascii="Times New Roman" w:hAnsi="Times New Roman"/>
          <w:bCs/>
        </w:rPr>
        <w:t xml:space="preserve"> projeto de investigação: </w:t>
      </w:r>
      <w:r w:rsidR="009A4EBD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_________________________________________________________________________________________________________________________________________________________________________</w:t>
      </w:r>
      <w:r w:rsidRPr="00694F45">
        <w:rPr>
          <w:rFonts w:ascii="Times New Roman" w:hAnsi="Times New Roman"/>
          <w:bCs/>
        </w:rPr>
        <w:t>.</w:t>
      </w:r>
    </w:p>
    <w:p w14:paraId="483311D0" w14:textId="6864E839" w:rsidR="003B3637" w:rsidRPr="00694F45" w:rsidRDefault="003B3637" w:rsidP="00694F45">
      <w:pPr>
        <w:spacing w:line="480" w:lineRule="auto"/>
        <w:jc w:val="both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Cs/>
        </w:rPr>
        <w:t>Pretende</w:t>
      </w:r>
      <w:r w:rsidR="00694F45" w:rsidRPr="00694F45">
        <w:rPr>
          <w:rFonts w:ascii="Times New Roman" w:hAnsi="Times New Roman"/>
          <w:bCs/>
        </w:rPr>
        <w:t>mos</w:t>
      </w:r>
      <w:r w:rsidRPr="00694F45">
        <w:rPr>
          <w:rFonts w:ascii="Times New Roman" w:hAnsi="Times New Roman"/>
          <w:bCs/>
        </w:rPr>
        <w:t xml:space="preserve"> realizar </w:t>
      </w:r>
      <w:r w:rsidR="00694F45" w:rsidRPr="00694F45">
        <w:rPr>
          <w:rFonts w:ascii="Times New Roman" w:hAnsi="Times New Roman"/>
          <w:bCs/>
        </w:rPr>
        <w:t>no ISCE</w:t>
      </w:r>
      <w:r w:rsidRPr="00694F45">
        <w:rPr>
          <w:rFonts w:ascii="Times New Roman" w:hAnsi="Times New Roman"/>
          <w:bCs/>
        </w:rPr>
        <w:t>, o projeto de investigação em epígrafe, solicito a V. Exa</w:t>
      </w:r>
      <w:r w:rsidR="00694F45" w:rsidRPr="00694F45">
        <w:rPr>
          <w:rFonts w:ascii="Times New Roman" w:hAnsi="Times New Roman"/>
          <w:bCs/>
        </w:rPr>
        <w:t>______________________</w:t>
      </w:r>
      <w:r w:rsidRPr="00694F45">
        <w:rPr>
          <w:rFonts w:ascii="Times New Roman" w:hAnsi="Times New Roman"/>
          <w:bCs/>
        </w:rPr>
        <w:t xml:space="preserve">, na qualidade de </w:t>
      </w:r>
      <w:r w:rsidR="00694F45" w:rsidRPr="00694F45">
        <w:rPr>
          <w:rFonts w:ascii="Times New Roman" w:hAnsi="Times New Roman"/>
          <w:bCs/>
        </w:rPr>
        <w:t>Presidenta da comissão de ética do ISCE</w:t>
      </w:r>
      <w:r w:rsidRPr="00694F45">
        <w:rPr>
          <w:rFonts w:ascii="Times New Roman" w:hAnsi="Times New Roman"/>
          <w:bCs/>
        </w:rPr>
        <w:t xml:space="preserve">, a sua apreciação e a elaboração do </w:t>
      </w:r>
      <w:r w:rsidR="00694F45" w:rsidRPr="00694F45">
        <w:rPr>
          <w:rFonts w:ascii="Times New Roman" w:hAnsi="Times New Roman"/>
          <w:bCs/>
        </w:rPr>
        <w:t>respetivo</w:t>
      </w:r>
      <w:r w:rsidRPr="00694F45">
        <w:rPr>
          <w:rFonts w:ascii="Times New Roman" w:hAnsi="Times New Roman"/>
          <w:bCs/>
        </w:rPr>
        <w:t xml:space="preserve"> parecer.</w:t>
      </w:r>
    </w:p>
    <w:p w14:paraId="1666409E" w14:textId="373003CC" w:rsidR="003B3637" w:rsidRPr="00694F45" w:rsidRDefault="003B3637" w:rsidP="00694F45">
      <w:pPr>
        <w:spacing w:line="480" w:lineRule="auto"/>
        <w:jc w:val="both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Cs/>
        </w:rPr>
        <w:t>Para o efeito, anexo toda a documentação referida no dossier dessa Comissão respeitante a projetos de investigação.</w:t>
      </w:r>
    </w:p>
    <w:p w14:paraId="7121262B" w14:textId="77777777" w:rsidR="00694F45" w:rsidRPr="00694F45" w:rsidRDefault="00694F45" w:rsidP="00694F45">
      <w:pPr>
        <w:spacing w:line="480" w:lineRule="auto"/>
        <w:jc w:val="both"/>
        <w:rPr>
          <w:rFonts w:ascii="Times New Roman" w:hAnsi="Times New Roman"/>
          <w:bCs/>
        </w:rPr>
      </w:pPr>
    </w:p>
    <w:p w14:paraId="6BC9ABE3" w14:textId="77777777" w:rsidR="003B3637" w:rsidRPr="00694F45" w:rsidRDefault="003B3637" w:rsidP="00694F45">
      <w:pPr>
        <w:spacing w:line="480" w:lineRule="auto"/>
        <w:jc w:val="both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Cs/>
        </w:rPr>
        <w:t xml:space="preserve">Com os melhores cumprimentos, </w:t>
      </w:r>
    </w:p>
    <w:p w14:paraId="7C0F0F19" w14:textId="14280FEC" w:rsidR="00694F45" w:rsidRPr="00694F45" w:rsidRDefault="00694F45" w:rsidP="00694F45">
      <w:pPr>
        <w:spacing w:line="480" w:lineRule="auto"/>
        <w:jc w:val="both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Cs/>
        </w:rPr>
        <w:t xml:space="preserve">PhD. </w:t>
      </w:r>
      <w:r w:rsidR="009A4EBD">
        <w:rPr>
          <w:rFonts w:ascii="Times New Roman" w:hAnsi="Times New Roman"/>
          <w:bCs/>
        </w:rPr>
        <w:t>_____________________________</w:t>
      </w:r>
    </w:p>
    <w:p w14:paraId="41051BFA" w14:textId="77777777" w:rsidR="00694F45" w:rsidRPr="00694F45" w:rsidRDefault="00694F45" w:rsidP="00694F4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D41009" w14:textId="77777777" w:rsidR="003B3637" w:rsidRPr="00694F45" w:rsidRDefault="003B3637" w:rsidP="00694F4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33D7C9" w14:textId="203BE672" w:rsidR="00D550D4" w:rsidRPr="00694F45" w:rsidRDefault="00694F45" w:rsidP="00A45FA9">
      <w:pPr>
        <w:spacing w:line="480" w:lineRule="auto"/>
        <w:jc w:val="center"/>
        <w:rPr>
          <w:rFonts w:ascii="Times New Roman" w:hAnsi="Times New Roman"/>
          <w:bCs/>
        </w:rPr>
      </w:pPr>
      <w:r w:rsidRPr="00694F45">
        <w:rPr>
          <w:rFonts w:ascii="Times New Roman" w:hAnsi="Times New Roman"/>
          <w:bCs/>
        </w:rPr>
        <w:t>Odivelas, Lisboa 2024</w:t>
      </w:r>
    </w:p>
    <w:sectPr w:rsidR="00D550D4" w:rsidRPr="00694F45" w:rsidSect="00C32FEF">
      <w:pgSz w:w="11906" w:h="16838"/>
      <w:pgMar w:top="17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2DE48" w14:textId="77777777" w:rsidR="00732513" w:rsidRDefault="00732513" w:rsidP="007A6C8D">
      <w:pPr>
        <w:spacing w:after="0" w:line="240" w:lineRule="auto"/>
      </w:pPr>
      <w:r>
        <w:separator/>
      </w:r>
    </w:p>
  </w:endnote>
  <w:endnote w:type="continuationSeparator" w:id="0">
    <w:p w14:paraId="237F80D7" w14:textId="77777777" w:rsidR="00732513" w:rsidRDefault="00732513" w:rsidP="007A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DE7F9" w14:textId="77777777" w:rsidR="00732513" w:rsidRDefault="00732513" w:rsidP="007A6C8D">
      <w:pPr>
        <w:spacing w:after="0" w:line="240" w:lineRule="auto"/>
      </w:pPr>
      <w:r>
        <w:separator/>
      </w:r>
    </w:p>
  </w:footnote>
  <w:footnote w:type="continuationSeparator" w:id="0">
    <w:p w14:paraId="421E9001" w14:textId="77777777" w:rsidR="00732513" w:rsidRDefault="00732513" w:rsidP="007A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16EF8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127844A7"/>
    <w:multiLevelType w:val="hybridMultilevel"/>
    <w:tmpl w:val="13529E8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2588F"/>
    <w:multiLevelType w:val="multilevel"/>
    <w:tmpl w:val="85C680E4"/>
    <w:name w:val="WW8Num43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7" w15:restartNumberingAfterBreak="0">
    <w:nsid w:val="1AC94EB3"/>
    <w:multiLevelType w:val="hybridMultilevel"/>
    <w:tmpl w:val="EB6052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A3051"/>
    <w:multiLevelType w:val="hybridMultilevel"/>
    <w:tmpl w:val="94A4E4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7C31"/>
    <w:multiLevelType w:val="multilevel"/>
    <w:tmpl w:val="6A14FB5A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25A1528D"/>
    <w:multiLevelType w:val="hybridMultilevel"/>
    <w:tmpl w:val="518CBCA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4B46506"/>
    <w:multiLevelType w:val="hybridMultilevel"/>
    <w:tmpl w:val="5FD87668"/>
    <w:lvl w:ilvl="0" w:tplc="0DF2768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CA0693B"/>
    <w:multiLevelType w:val="hybridMultilevel"/>
    <w:tmpl w:val="978410EC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B35F53"/>
    <w:multiLevelType w:val="hybridMultilevel"/>
    <w:tmpl w:val="339422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40AC2"/>
    <w:multiLevelType w:val="hybridMultilevel"/>
    <w:tmpl w:val="50DEEC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485">
    <w:abstractNumId w:val="8"/>
  </w:num>
  <w:num w:numId="2" w16cid:durableId="1753308115">
    <w:abstractNumId w:val="11"/>
  </w:num>
  <w:num w:numId="3" w16cid:durableId="2021010107">
    <w:abstractNumId w:val="14"/>
  </w:num>
  <w:num w:numId="4" w16cid:durableId="905842447">
    <w:abstractNumId w:val="13"/>
  </w:num>
  <w:num w:numId="5" w16cid:durableId="1785422813">
    <w:abstractNumId w:val="5"/>
  </w:num>
  <w:num w:numId="6" w16cid:durableId="1419671429">
    <w:abstractNumId w:val="0"/>
  </w:num>
  <w:num w:numId="7" w16cid:durableId="1951083355">
    <w:abstractNumId w:val="10"/>
  </w:num>
  <w:num w:numId="8" w16cid:durableId="657465216">
    <w:abstractNumId w:val="12"/>
  </w:num>
  <w:num w:numId="9" w16cid:durableId="1487891649">
    <w:abstractNumId w:val="7"/>
  </w:num>
  <w:num w:numId="10" w16cid:durableId="1085616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449233">
    <w:abstractNumId w:val="1"/>
    <w:lvlOverride w:ilvl="0">
      <w:startOverride w:val="1"/>
    </w:lvlOverride>
  </w:num>
  <w:num w:numId="12" w16cid:durableId="949434332">
    <w:abstractNumId w:val="2"/>
    <w:lvlOverride w:ilvl="0">
      <w:startOverride w:val="1"/>
    </w:lvlOverride>
  </w:num>
  <w:num w:numId="13" w16cid:durableId="515120923">
    <w:abstractNumId w:val="3"/>
    <w:lvlOverride w:ilvl="0">
      <w:startOverride w:val="1"/>
    </w:lvlOverride>
  </w:num>
  <w:num w:numId="14" w16cid:durableId="147798907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54988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rontiers-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9fsf2vjwtwwue5a55xea2ppxrpffax5f2v&quot;&gt;My EndNote Library-Saved&lt;record-ids&gt;&lt;item&gt;351&lt;/item&gt;&lt;item&gt;356&lt;/item&gt;&lt;item&gt;370&lt;/item&gt;&lt;item&gt;371&lt;/item&gt;&lt;item&gt;372&lt;/item&gt;&lt;item&gt;373&lt;/item&gt;&lt;item&gt;376&lt;/item&gt;&lt;item&gt;377&lt;/item&gt;&lt;item&gt;379&lt;/item&gt;&lt;item&gt;397&lt;/item&gt;&lt;item&gt;442&lt;/item&gt;&lt;item&gt;450&lt;/item&gt;&lt;item&gt;453&lt;/item&gt;&lt;item&gt;463&lt;/item&gt;&lt;item&gt;483&lt;/item&gt;&lt;item&gt;511&lt;/item&gt;&lt;item&gt;517&lt;/item&gt;&lt;item&gt;523&lt;/item&gt;&lt;item&gt;779&lt;/item&gt;&lt;item&gt;781&lt;/item&gt;&lt;item&gt;782&lt;/item&gt;&lt;item&gt;785&lt;/item&gt;&lt;item&gt;786&lt;/item&gt;&lt;item&gt;787&lt;/item&gt;&lt;item&gt;789&lt;/item&gt;&lt;item&gt;791&lt;/item&gt;&lt;item&gt;793&lt;/item&gt;&lt;item&gt;795&lt;/item&gt;&lt;item&gt;796&lt;/item&gt;&lt;item&gt;797&lt;/item&gt;&lt;item&gt;798&lt;/item&gt;&lt;item&gt;805&lt;/item&gt;&lt;item&gt;807&lt;/item&gt;&lt;item&gt;808&lt;/item&gt;&lt;item&gt;809&lt;/item&gt;&lt;item&gt;811&lt;/item&gt;&lt;item&gt;835&lt;/item&gt;&lt;/record-ids&gt;&lt;/item&gt;&lt;/Libraries&gt;"/>
  </w:docVars>
  <w:rsids>
    <w:rsidRoot w:val="00E542A2"/>
    <w:rsid w:val="00006302"/>
    <w:rsid w:val="000110B5"/>
    <w:rsid w:val="00044159"/>
    <w:rsid w:val="0005640E"/>
    <w:rsid w:val="000737CF"/>
    <w:rsid w:val="000946CB"/>
    <w:rsid w:val="000A14DE"/>
    <w:rsid w:val="000A3A06"/>
    <w:rsid w:val="000A4DC7"/>
    <w:rsid w:val="000C152A"/>
    <w:rsid w:val="000C1F76"/>
    <w:rsid w:val="000D05EF"/>
    <w:rsid w:val="000E1F7D"/>
    <w:rsid w:val="000E50AC"/>
    <w:rsid w:val="000E6E6F"/>
    <w:rsid w:val="00102D16"/>
    <w:rsid w:val="001113B5"/>
    <w:rsid w:val="0012536E"/>
    <w:rsid w:val="00140439"/>
    <w:rsid w:val="001446FA"/>
    <w:rsid w:val="001540B2"/>
    <w:rsid w:val="001617DA"/>
    <w:rsid w:val="00164407"/>
    <w:rsid w:val="00171436"/>
    <w:rsid w:val="001A46ED"/>
    <w:rsid w:val="001B0A33"/>
    <w:rsid w:val="001C1CA1"/>
    <w:rsid w:val="001E4B03"/>
    <w:rsid w:val="001E4DF5"/>
    <w:rsid w:val="002038F5"/>
    <w:rsid w:val="00211C0B"/>
    <w:rsid w:val="00212D96"/>
    <w:rsid w:val="00224F9C"/>
    <w:rsid w:val="00231BD4"/>
    <w:rsid w:val="00262A78"/>
    <w:rsid w:val="002653A8"/>
    <w:rsid w:val="00265414"/>
    <w:rsid w:val="00265A6E"/>
    <w:rsid w:val="002A10CA"/>
    <w:rsid w:val="002C40F4"/>
    <w:rsid w:val="002D4EF4"/>
    <w:rsid w:val="002D6425"/>
    <w:rsid w:val="002F408F"/>
    <w:rsid w:val="00301AEB"/>
    <w:rsid w:val="00314F64"/>
    <w:rsid w:val="003273A0"/>
    <w:rsid w:val="003315EE"/>
    <w:rsid w:val="00345899"/>
    <w:rsid w:val="0035191D"/>
    <w:rsid w:val="0036763E"/>
    <w:rsid w:val="003753FF"/>
    <w:rsid w:val="003801DA"/>
    <w:rsid w:val="00386EA7"/>
    <w:rsid w:val="003922FA"/>
    <w:rsid w:val="003A1C7D"/>
    <w:rsid w:val="003B3637"/>
    <w:rsid w:val="003D5DD0"/>
    <w:rsid w:val="003E5D18"/>
    <w:rsid w:val="003F6D8F"/>
    <w:rsid w:val="003F751B"/>
    <w:rsid w:val="00400417"/>
    <w:rsid w:val="00421232"/>
    <w:rsid w:val="004405AF"/>
    <w:rsid w:val="00444132"/>
    <w:rsid w:val="00453E4A"/>
    <w:rsid w:val="0045732C"/>
    <w:rsid w:val="0047413D"/>
    <w:rsid w:val="004838C0"/>
    <w:rsid w:val="0049062C"/>
    <w:rsid w:val="00495B85"/>
    <w:rsid w:val="004A3AF5"/>
    <w:rsid w:val="004B69AF"/>
    <w:rsid w:val="004D2AE9"/>
    <w:rsid w:val="004E67A1"/>
    <w:rsid w:val="004F1242"/>
    <w:rsid w:val="00507096"/>
    <w:rsid w:val="00515CA5"/>
    <w:rsid w:val="0052379C"/>
    <w:rsid w:val="00545068"/>
    <w:rsid w:val="00556570"/>
    <w:rsid w:val="00581566"/>
    <w:rsid w:val="00585328"/>
    <w:rsid w:val="0058605E"/>
    <w:rsid w:val="00594136"/>
    <w:rsid w:val="005A69AC"/>
    <w:rsid w:val="005B544E"/>
    <w:rsid w:val="00600895"/>
    <w:rsid w:val="00601A82"/>
    <w:rsid w:val="0060432D"/>
    <w:rsid w:val="00646A74"/>
    <w:rsid w:val="006542CF"/>
    <w:rsid w:val="00670544"/>
    <w:rsid w:val="00677D4C"/>
    <w:rsid w:val="0068134E"/>
    <w:rsid w:val="00687755"/>
    <w:rsid w:val="00694F45"/>
    <w:rsid w:val="006B51B7"/>
    <w:rsid w:val="006C79AD"/>
    <w:rsid w:val="006E72F0"/>
    <w:rsid w:val="006F56EC"/>
    <w:rsid w:val="00712E9B"/>
    <w:rsid w:val="00714D55"/>
    <w:rsid w:val="00721568"/>
    <w:rsid w:val="0072627F"/>
    <w:rsid w:val="00726E0D"/>
    <w:rsid w:val="00732513"/>
    <w:rsid w:val="007347AD"/>
    <w:rsid w:val="007424AA"/>
    <w:rsid w:val="00752660"/>
    <w:rsid w:val="007573B5"/>
    <w:rsid w:val="00764BBA"/>
    <w:rsid w:val="007663FB"/>
    <w:rsid w:val="00786613"/>
    <w:rsid w:val="007977FC"/>
    <w:rsid w:val="007A6C8D"/>
    <w:rsid w:val="007A7ECF"/>
    <w:rsid w:val="007D0273"/>
    <w:rsid w:val="007D0B8F"/>
    <w:rsid w:val="007E5B72"/>
    <w:rsid w:val="00806C7B"/>
    <w:rsid w:val="00806F37"/>
    <w:rsid w:val="00814098"/>
    <w:rsid w:val="00820B82"/>
    <w:rsid w:val="0082282F"/>
    <w:rsid w:val="00826541"/>
    <w:rsid w:val="008875E2"/>
    <w:rsid w:val="00891E03"/>
    <w:rsid w:val="00891E52"/>
    <w:rsid w:val="008942B3"/>
    <w:rsid w:val="008A0A30"/>
    <w:rsid w:val="008A74A9"/>
    <w:rsid w:val="008B7C3D"/>
    <w:rsid w:val="008F1CFD"/>
    <w:rsid w:val="008F47E7"/>
    <w:rsid w:val="00941246"/>
    <w:rsid w:val="00952D69"/>
    <w:rsid w:val="00962A3C"/>
    <w:rsid w:val="009A31C5"/>
    <w:rsid w:val="009A4EBD"/>
    <w:rsid w:val="009F102A"/>
    <w:rsid w:val="009F2D22"/>
    <w:rsid w:val="009F7AC9"/>
    <w:rsid w:val="00A009A3"/>
    <w:rsid w:val="00A22A26"/>
    <w:rsid w:val="00A37D7A"/>
    <w:rsid w:val="00A45FA9"/>
    <w:rsid w:val="00A5406E"/>
    <w:rsid w:val="00A560E5"/>
    <w:rsid w:val="00A63CD7"/>
    <w:rsid w:val="00A64B93"/>
    <w:rsid w:val="00A7343F"/>
    <w:rsid w:val="00A803AA"/>
    <w:rsid w:val="00A86BCB"/>
    <w:rsid w:val="00A969F7"/>
    <w:rsid w:val="00AA3814"/>
    <w:rsid w:val="00AB1A7A"/>
    <w:rsid w:val="00AE3AC0"/>
    <w:rsid w:val="00AF099A"/>
    <w:rsid w:val="00AF59D8"/>
    <w:rsid w:val="00AF7A56"/>
    <w:rsid w:val="00B0116A"/>
    <w:rsid w:val="00B04D9A"/>
    <w:rsid w:val="00B215A7"/>
    <w:rsid w:val="00B267F7"/>
    <w:rsid w:val="00B6367C"/>
    <w:rsid w:val="00B6787E"/>
    <w:rsid w:val="00B9388F"/>
    <w:rsid w:val="00B951DE"/>
    <w:rsid w:val="00BB0A0C"/>
    <w:rsid w:val="00BB25B4"/>
    <w:rsid w:val="00BC04D7"/>
    <w:rsid w:val="00BC122D"/>
    <w:rsid w:val="00BC490C"/>
    <w:rsid w:val="00BE3694"/>
    <w:rsid w:val="00BF10C1"/>
    <w:rsid w:val="00BF4836"/>
    <w:rsid w:val="00C04E4E"/>
    <w:rsid w:val="00C22803"/>
    <w:rsid w:val="00C236E1"/>
    <w:rsid w:val="00C32FEF"/>
    <w:rsid w:val="00C36702"/>
    <w:rsid w:val="00C4222D"/>
    <w:rsid w:val="00C54BA5"/>
    <w:rsid w:val="00C606F2"/>
    <w:rsid w:val="00C61DF1"/>
    <w:rsid w:val="00C9578F"/>
    <w:rsid w:val="00CB5D7F"/>
    <w:rsid w:val="00CC3EE4"/>
    <w:rsid w:val="00D011BD"/>
    <w:rsid w:val="00D01E71"/>
    <w:rsid w:val="00D03DC7"/>
    <w:rsid w:val="00D148E4"/>
    <w:rsid w:val="00D31622"/>
    <w:rsid w:val="00D3167F"/>
    <w:rsid w:val="00D34868"/>
    <w:rsid w:val="00D44FC6"/>
    <w:rsid w:val="00D4589C"/>
    <w:rsid w:val="00D550D4"/>
    <w:rsid w:val="00D7201A"/>
    <w:rsid w:val="00D72A50"/>
    <w:rsid w:val="00D86E52"/>
    <w:rsid w:val="00D87477"/>
    <w:rsid w:val="00D95005"/>
    <w:rsid w:val="00DA35AD"/>
    <w:rsid w:val="00DD1BC2"/>
    <w:rsid w:val="00DD3730"/>
    <w:rsid w:val="00DD3D24"/>
    <w:rsid w:val="00DD5031"/>
    <w:rsid w:val="00DF07F0"/>
    <w:rsid w:val="00DF2624"/>
    <w:rsid w:val="00E0287F"/>
    <w:rsid w:val="00E167A1"/>
    <w:rsid w:val="00E2098D"/>
    <w:rsid w:val="00E542A2"/>
    <w:rsid w:val="00E615ED"/>
    <w:rsid w:val="00E71F59"/>
    <w:rsid w:val="00E72BC7"/>
    <w:rsid w:val="00E82716"/>
    <w:rsid w:val="00E9072D"/>
    <w:rsid w:val="00E91574"/>
    <w:rsid w:val="00EA0076"/>
    <w:rsid w:val="00EA17F8"/>
    <w:rsid w:val="00EA5A7C"/>
    <w:rsid w:val="00EB2A2F"/>
    <w:rsid w:val="00EB41D5"/>
    <w:rsid w:val="00EC2862"/>
    <w:rsid w:val="00EC7B78"/>
    <w:rsid w:val="00ED453F"/>
    <w:rsid w:val="00ED6084"/>
    <w:rsid w:val="00EF4C16"/>
    <w:rsid w:val="00EF775E"/>
    <w:rsid w:val="00F339C7"/>
    <w:rsid w:val="00F3680F"/>
    <w:rsid w:val="00F434AF"/>
    <w:rsid w:val="00F57BB7"/>
    <w:rsid w:val="00F87BFA"/>
    <w:rsid w:val="00FA21A0"/>
    <w:rsid w:val="00FB6CFA"/>
    <w:rsid w:val="00FC623F"/>
    <w:rsid w:val="00FC7306"/>
    <w:rsid w:val="00FD0388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99BCC"/>
  <w15:docId w15:val="{FA50D1F4-915E-439B-A649-90C79F0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F8"/>
    <w:pPr>
      <w:spacing w:after="200" w:line="276" w:lineRule="auto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arter"/>
    <w:qFormat/>
    <w:rsid w:val="00EC286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E36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BE3694"/>
    <w:rPr>
      <w:rFonts w:ascii="Tahoma" w:hAnsi="Tahoma" w:cs="Tahoma"/>
      <w:sz w:val="16"/>
      <w:szCs w:val="16"/>
      <w:lang w:eastAsia="en-US"/>
    </w:rPr>
  </w:style>
  <w:style w:type="table" w:styleId="TabelacomGrelha">
    <w:name w:val="Table Grid"/>
    <w:basedOn w:val="Tabelanormal"/>
    <w:uiPriority w:val="39"/>
    <w:rsid w:val="004B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sid w:val="00EC2862"/>
    <w:rPr>
      <w:rFonts w:ascii="Times New Roman" w:eastAsia="Times New Roman" w:hAnsi="Times New Roman"/>
      <w:b/>
      <w:sz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814098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14098"/>
    <w:rPr>
      <w:sz w:val="24"/>
      <w:szCs w:val="24"/>
    </w:rPr>
  </w:style>
  <w:style w:type="character" w:customStyle="1" w:styleId="TextodecomentrioCarter">
    <w:name w:val="Texto de comentário Caráter"/>
    <w:link w:val="Textodecomentrio"/>
    <w:uiPriority w:val="99"/>
    <w:semiHidden/>
    <w:rsid w:val="00814098"/>
    <w:rPr>
      <w:sz w:val="24"/>
      <w:szCs w:val="24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14098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814098"/>
    <w:rPr>
      <w:b/>
      <w:bCs/>
      <w:sz w:val="24"/>
      <w:szCs w:val="24"/>
      <w:lang w:val="pt-PT"/>
    </w:rPr>
  </w:style>
  <w:style w:type="character" w:customStyle="1" w:styleId="SOPLeader">
    <w:name w:val="SOP Leader"/>
    <w:rsid w:val="00B267F7"/>
    <w:rPr>
      <w:rFonts w:ascii="Calibri" w:hAnsi="Calibri"/>
      <w:b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7A6C8D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7A6C8D"/>
    <w:rPr>
      <w:sz w:val="22"/>
      <w:szCs w:val="22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A6C8D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7A6C8D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DF0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26E0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26E0D"/>
    <w:rPr>
      <w:color w:val="605E5C"/>
      <w:shd w:val="clear" w:color="auto" w:fill="E1DFDD"/>
    </w:rPr>
  </w:style>
  <w:style w:type="paragraph" w:customStyle="1" w:styleId="MDPI16affiliation">
    <w:name w:val="MDPI_1.6_affiliation"/>
    <w:qFormat/>
    <w:rsid w:val="000A4DC7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EndNoteBibliographyTitle">
    <w:name w:val="EndNote Bibliography Title"/>
    <w:basedOn w:val="Normal"/>
    <w:link w:val="EndNoteBibliographyTitleCarter"/>
    <w:rsid w:val="00E91574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arter">
    <w:name w:val="EndNote Bibliography Title Caráter"/>
    <w:basedOn w:val="Tipodeletrapredefinidodopargrafo"/>
    <w:link w:val="EndNoteBibliographyTitle"/>
    <w:rsid w:val="00E91574"/>
    <w:rPr>
      <w:rFonts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arter"/>
    <w:rsid w:val="00E91574"/>
    <w:pPr>
      <w:spacing w:line="240" w:lineRule="auto"/>
      <w:jc w:val="center"/>
    </w:pPr>
    <w:rPr>
      <w:rFonts w:cs="Calibri"/>
      <w:noProof/>
      <w:lang w:val="en-US"/>
    </w:rPr>
  </w:style>
  <w:style w:type="character" w:customStyle="1" w:styleId="EndNoteBibliographyCarter">
    <w:name w:val="EndNote Bibliography Caráter"/>
    <w:basedOn w:val="Tipodeletrapredefinidodopargrafo"/>
    <w:link w:val="EndNoteBibliography"/>
    <w:rsid w:val="00E91574"/>
    <w:rPr>
      <w:rFonts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170EC-D6D5-4D7A-AF64-78872C54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FMH</Company>
  <LinksUpToDate>false</LinksUpToDate>
  <CharactersWithSpaces>775</CharactersWithSpaces>
  <SharedDoc>false</SharedDoc>
  <HLinks>
    <vt:vector size="48" baseType="variant">
      <vt:variant>
        <vt:i4>5636151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5636151</vt:i4>
      </vt:variant>
      <vt:variant>
        <vt:i4>-1</vt:i4>
      </vt:variant>
      <vt:variant>
        <vt:i4>2051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5636151</vt:i4>
      </vt:variant>
      <vt:variant>
        <vt:i4>-1</vt:i4>
      </vt:variant>
      <vt:variant>
        <vt:i4>2052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5505042</vt:i4>
      </vt:variant>
      <vt:variant>
        <vt:i4>-1</vt:i4>
      </vt:variant>
      <vt:variant>
        <vt:i4>2053</vt:i4>
      </vt:variant>
      <vt:variant>
        <vt:i4>1</vt:i4>
      </vt:variant>
      <vt:variant>
        <vt:lpwstr>utl logo</vt:lpwstr>
      </vt:variant>
      <vt:variant>
        <vt:lpwstr/>
      </vt:variant>
      <vt:variant>
        <vt:i4>5636151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5636151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5636151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  <vt:variant>
        <vt:i4>5636151</vt:i4>
      </vt:variant>
      <vt:variant>
        <vt:i4>-1</vt:i4>
      </vt:variant>
      <vt:variant>
        <vt:i4>1029</vt:i4>
      </vt:variant>
      <vt:variant>
        <vt:i4>4</vt:i4>
      </vt:variant>
      <vt:variant>
        <vt:lpwstr>http://www.google.pt/imgres?imgurl=http://zatopek.fmh.utl.pt/~rsantos/Imagens/UtlLogoPlast2.jpg&amp;imgrefurl=http://zatopek.fmh.utl.pt/~rsantos/&amp;usg=__HAQWogpR1QIWmCw4ToP1q5UOYko=&amp;h=306&amp;w=305&amp;sz=27&amp;hl=pt-PT&amp;start=2&amp;zoom=1&amp;itbs=1&amp;tbnid=E7igGJUR7EPL8M:&amp;tbnh=117&amp;tbnw=117&amp;prev=/search?q=utl&amp;hl=pt-PT&amp;biw=1259&amp;bih=620&amp;gbv=2&amp;tbm=isch&amp;ei=nU3cTeTkEZCzhAfAzPmhD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ppassos</dc:creator>
  <cp:keywords/>
  <cp:lastModifiedBy>Raynier</cp:lastModifiedBy>
  <cp:revision>5</cp:revision>
  <cp:lastPrinted>2013-05-03T13:03:00Z</cp:lastPrinted>
  <dcterms:created xsi:type="dcterms:W3CDTF">2024-12-02T20:37:00Z</dcterms:created>
  <dcterms:modified xsi:type="dcterms:W3CDTF">2024-12-02T21:07:00Z</dcterms:modified>
</cp:coreProperties>
</file>